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767B3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 xml:space="preserve">UCHWAŁA Nr XVIII.   .2020 </w:t>
      </w:r>
    </w:p>
    <w:p w14:paraId="55220D3A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>RADY GMINY ZŁOTÓW</w:t>
      </w:r>
    </w:p>
    <w:p w14:paraId="166243B0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 xml:space="preserve">z dnia 31 marca 2020 r. </w:t>
      </w:r>
    </w:p>
    <w:p w14:paraId="52CB73B4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22A624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4CA68A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259DF8D1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F56D82">
        <w:rPr>
          <w:rFonts w:ascii="Times New Roman" w:hAnsi="Times New Roman" w:cs="Times New Roman"/>
          <w:b/>
          <w:bCs/>
        </w:rPr>
        <w:br/>
        <w:t>na lata 2020-2026</w:t>
      </w:r>
    </w:p>
    <w:p w14:paraId="385F26FE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67B989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459FBF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0E6090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</w:rPr>
        <w:tab/>
        <w:t>Na podstawie art. 18 ust. 2 pkt 15 ustawy z dnia 8 marca 1990 r. o samorządzie gminnym  (Dz. U. z 2019 r. poz. 506 z późn. zm.) oraz art. 226, 227, 228, 230 ust. 6 ustawy z dnia 27 sierpnia 2009 r. o finansach publicznych (Dz. U. z 2019 r. poz. 869 z późn. zm.) Rada Gminy Złotów uchwala, co następuje:</w:t>
      </w:r>
    </w:p>
    <w:p w14:paraId="439B7005" w14:textId="77777777" w:rsidR="00F56D82" w:rsidRPr="00F56D82" w:rsidRDefault="00F56D82" w:rsidP="00F56D8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254576" w14:textId="77777777" w:rsidR="00F56D82" w:rsidRPr="00F56D82" w:rsidRDefault="00F56D82" w:rsidP="00F56D8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 oraz zarządzeniem Wójta Gminy Złotów Nr 33.2020 z dnia 12 marca 2020 r. wprowadza się zmiany:</w:t>
      </w:r>
    </w:p>
    <w:p w14:paraId="59E68AF2" w14:textId="77777777" w:rsidR="00F56D82" w:rsidRPr="00F56D82" w:rsidRDefault="00F56D82" w:rsidP="00F56D8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6D3FE6" w14:textId="77777777" w:rsidR="00F56D82" w:rsidRPr="00F56D82" w:rsidRDefault="00F56D82" w:rsidP="00F56D8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  <w:b/>
          <w:bCs/>
        </w:rPr>
        <w:t xml:space="preserve">      § 1.</w:t>
      </w:r>
      <w:r w:rsidRPr="00F56D82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06396088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38EC30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  <w:b/>
          <w:bCs/>
        </w:rPr>
        <w:t xml:space="preserve">     § 2. </w:t>
      </w:r>
      <w:r w:rsidRPr="00F56D82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3CC9E2C7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0DB101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  <w:b/>
          <w:bCs/>
        </w:rPr>
        <w:t xml:space="preserve">     § 3. </w:t>
      </w:r>
      <w:r w:rsidRPr="00F56D82">
        <w:rPr>
          <w:rFonts w:ascii="Times New Roman" w:hAnsi="Times New Roman" w:cs="Times New Roman"/>
        </w:rPr>
        <w:t xml:space="preserve">Wykonanie uchwały powierza się Wójtowi Gminy Złotów. </w:t>
      </w:r>
    </w:p>
    <w:p w14:paraId="304C3C7F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B99266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  <w:b/>
          <w:bCs/>
        </w:rPr>
        <w:t xml:space="preserve">     § 4.</w:t>
      </w:r>
      <w:r w:rsidRPr="00F56D82">
        <w:rPr>
          <w:rFonts w:ascii="Times New Roman" w:hAnsi="Times New Roman" w:cs="Times New Roman"/>
        </w:rPr>
        <w:t xml:space="preserve"> Uchwała wchodzi w życie z dniem podjęcia.</w:t>
      </w:r>
    </w:p>
    <w:p w14:paraId="25325116" w14:textId="77777777" w:rsidR="00F56D82" w:rsidRPr="00F56D82" w:rsidRDefault="00F56D82" w:rsidP="00F56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1D44C2" w14:textId="77777777" w:rsidR="00036AE7" w:rsidRPr="00036AE7" w:rsidRDefault="00036AE7" w:rsidP="00036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65BC3C" w14:textId="77777777" w:rsidR="00413A0E" w:rsidRPr="00C32754" w:rsidRDefault="00413A0E" w:rsidP="00413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F32DC0" w14:textId="77777777" w:rsidR="00C32754" w:rsidRPr="00C32754" w:rsidRDefault="00C32754" w:rsidP="00C3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1C19669C" w14:textId="57718F89" w:rsidR="00F56D82" w:rsidRDefault="00F56D8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56D82">
        <w:rPr>
          <w:rFonts w:ascii="Times New Roman" w:eastAsia="Calibri" w:hAnsi="Times New Roman" w:cs="Times New Roman"/>
          <w:b/>
          <w:lang w:eastAsia="en-US"/>
        </w:rPr>
        <w:t xml:space="preserve">Załącznik Nr 1 do uchwały nr XVIII.  .2020  Rady Gminy Złotów z dnia 31 marca 2020 r. w sprawie wprowadzenia zmian do uchwały 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F56D82">
        <w:rPr>
          <w:rFonts w:ascii="Times New Roman" w:eastAsia="Calibri" w:hAnsi="Times New Roman" w:cs="Times New Roman"/>
          <w:b/>
          <w:lang w:eastAsia="en-US"/>
        </w:rPr>
        <w:t>w sprawie uchwalenia Wieloletniej Prognozy Finansowej Gminy Złotów na lata 2020 - 2026.</w:t>
      </w:r>
    </w:p>
    <w:p w14:paraId="158229CB" w14:textId="77777777" w:rsidR="00F56D82" w:rsidRPr="00AE6402" w:rsidRDefault="00F56D8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3D80D535" w:rsidR="00AE6402" w:rsidRPr="0015246B" w:rsidRDefault="00A41E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48 147 885,07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67E4DFAC" w:rsidR="00AE6402" w:rsidRPr="0015246B" w:rsidRDefault="00A41E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43 658 543,00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4 672 965,00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17 079 665,00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3DE3F63A" w:rsidR="00AE6402" w:rsidRPr="0015246B" w:rsidRDefault="00F920CE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13 609 051,00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268462ED" w:rsidR="00AE6402" w:rsidRPr="0015246B" w:rsidRDefault="00AE6402" w:rsidP="00F920C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21</w:t>
            </w:r>
            <w:r w:rsidR="00F92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8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53C65A19" w:rsidR="00AE6402" w:rsidRPr="0015246B" w:rsidRDefault="00F920C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4 489 342,07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7777777"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23 993,00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0C0A4045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</w:t>
            </w:r>
            <w:r w:rsidR="00F92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r w:rsidR="00F92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majątkowe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32775B0A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48 041 585,07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501C78CB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40 566 009,62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2286B94B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16 017 103,00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276DE121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7 475 575,45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7794DF95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7 475 575,45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6126FE0F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4C55A0CE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2F9AD52B" w:rsidR="00AE6402" w:rsidRPr="0015246B" w:rsidRDefault="00036AE7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7BBC2D26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41F42185" w:rsidR="00AE6402" w:rsidRPr="0015246B" w:rsidRDefault="00036AE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5D02CBA5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488E5CD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180F9031" w:rsidR="00AE6402" w:rsidRPr="0015246B" w:rsidRDefault="00772D9C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050AB84C" w:rsidR="00AE6402" w:rsidRPr="0015246B" w:rsidRDefault="00036AE7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E8300A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Przychody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2302C06F" w14:textId="77777777" w:rsidTr="00E8300A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E8300A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24934A0D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106 300,00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8F51A83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106 300,00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37AED805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2 178 700,00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4CB03C2B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188 700,00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4369D969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2FB33730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3652CEFA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EF3E985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6CCEF0F0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0517A637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4839BE2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77777777" w:rsidR="00AE6402" w:rsidRPr="0015246B" w:rsidRDefault="00772D9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0EF3951F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FC53A9C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797805A3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C37DBF6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1 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BF4A33B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4895BCE1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6FAD5929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1 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Rozchody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55CC4B70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00243051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43C220E6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649419EA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0E22189A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47EF441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2825543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C576B4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kwota wyłączeń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6BEA8E6B" w:rsidR="00AE6402" w:rsidRPr="0015246B" w:rsidRDefault="004F5DC6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9 200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003F6C17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3 092 533,38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3301B305" w:rsidR="00AE6402" w:rsidRPr="0015246B" w:rsidRDefault="00AA2F91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3 281 233,38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AC0C611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7 505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14CF337E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5 810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6D84F260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0152E6A8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32E06AE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4D5D694F" w:rsidR="00AE6402" w:rsidRPr="0015246B" w:rsidRDefault="00AE6402" w:rsidP="00AA2F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7AC31398" w:rsidR="00AE6402" w:rsidRPr="0015246B" w:rsidRDefault="00AE6402" w:rsidP="00AA2F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586EDADE" w:rsidR="00AE6402" w:rsidRPr="0015246B" w:rsidRDefault="00AA2F91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0B2AD42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5A02ABFC" w:rsidR="00AE6402" w:rsidRPr="0015246B" w:rsidRDefault="00AA4D1A" w:rsidP="00AA2F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17DA870B" w:rsidR="00AE6402" w:rsidRPr="0015246B" w:rsidRDefault="00AA2F91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20,09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65661D9F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0B6A07BA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6C13D91B" w:rsidR="00AE6402" w:rsidRPr="0015246B" w:rsidRDefault="00AA2F91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18,42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761C779D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5DFFC1EB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44A0AD0C" w:rsidR="00AE6402" w:rsidRPr="0015246B" w:rsidRDefault="004F5DC6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D9E62D0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304B2192" w:rsidR="00AE6402" w:rsidRPr="0015246B" w:rsidRDefault="00AA2F91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575B28FE" w:rsidR="00AE6402" w:rsidRPr="0015246B" w:rsidRDefault="00AA2F91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E7CC50D" w14:textId="77777777" w:rsidR="004F5DC6" w:rsidRDefault="004F5DC6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A05DB5" w14:textId="77777777" w:rsidR="004F5DC6" w:rsidRPr="0015246B" w:rsidRDefault="004F5DC6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1BC1A87B" w:rsidR="00AE6402" w:rsidRPr="0015246B" w:rsidRDefault="00AA2F91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5 613 141,41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046AA99D" w:rsidR="00AE6402" w:rsidRPr="0015246B" w:rsidRDefault="00AA2F91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4 983 728,21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niekasowych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7ECE26B7" w:rsidR="00AE6402" w:rsidRPr="0015246B" w:rsidRDefault="00C85AAB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663A98DF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3905BEA8" w:rsidR="00AE6402" w:rsidRPr="0015246B" w:rsidRDefault="004F5DC6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698EB9B2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36A40AAC" w14:textId="77777777" w:rsidR="00F56D82" w:rsidRPr="00AE6402" w:rsidRDefault="00F56D82" w:rsidP="00F56D8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4E3A2986" w14:textId="3CADC302" w:rsidR="00F56D82" w:rsidRPr="00AE640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2 do uchwały Nr XVIII.   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>
        <w:rPr>
          <w:rFonts w:ascii="Times New Roman" w:eastAsia="Calibri" w:hAnsi="Times New Roman" w:cs="Times New Roman"/>
          <w:b/>
          <w:lang w:eastAsia="en-US"/>
        </w:rPr>
        <w:t xml:space="preserve">31 marca 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45F1AB1E" w14:textId="77777777" w:rsid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130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673"/>
        <w:gridCol w:w="1027"/>
        <w:gridCol w:w="532"/>
        <w:gridCol w:w="567"/>
        <w:gridCol w:w="1134"/>
        <w:gridCol w:w="851"/>
        <w:gridCol w:w="850"/>
        <w:gridCol w:w="992"/>
        <w:gridCol w:w="851"/>
        <w:gridCol w:w="992"/>
        <w:gridCol w:w="992"/>
      </w:tblGrid>
      <w:tr w:rsidR="002A6F93" w:rsidRPr="002A6F93" w14:paraId="411BBCD4" w14:textId="77777777" w:rsidTr="002A6F93">
        <w:trPr>
          <w:trHeight w:val="32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D32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D4E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B76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AC3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332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97C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0FC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092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392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E8E11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D08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2A6F93" w:rsidRPr="002A6F93" w14:paraId="7006C276" w14:textId="77777777" w:rsidTr="002A6F93">
        <w:trPr>
          <w:trHeight w:val="4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F44B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D4EF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CC00D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638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08D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8DD9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CB4D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FA0E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9D9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6DAA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DFB5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C1C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A6F93" w:rsidRPr="002A6F93" w14:paraId="3D21C620" w14:textId="77777777" w:rsidTr="002A6F93">
        <w:trPr>
          <w:trHeight w:val="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EDEF" w14:textId="53BA81EE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C790" w14:textId="35176C2A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9BB4" w14:textId="5E9D65E4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931AA" w14:textId="575AC57A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3288B" w14:textId="5056B781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7118B" w14:textId="29CAB611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F26A" w14:textId="60B77AB9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9C29" w14:textId="79EBEF28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8798" w14:textId="6B42DD92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9C9F" w14:textId="7F3B169B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E67C4" w14:textId="18DF4028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22C" w14:textId="47ACFE25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2A6F93" w:rsidRPr="002A6F93" w14:paraId="720A0408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5F1A8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89C260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F2B71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9 276 487,76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6BB8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5 613 141,41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342F0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FC562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834FF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9ECEF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7650E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4 683 015,40</w:t>
            </w:r>
          </w:p>
        </w:tc>
      </w:tr>
      <w:tr w:rsidR="002A6F93" w:rsidRPr="002A6F93" w14:paraId="3BD2F587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49928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863268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48ADE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45378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7065D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FF2E9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AB0FA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84475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B2C8E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98 022,00</w:t>
            </w:r>
          </w:p>
        </w:tc>
      </w:tr>
      <w:tr w:rsidR="002A6F93" w:rsidRPr="002A6F93" w14:paraId="45D8DE3A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22162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B9D04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773CE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8 069 368,92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6779D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4 983 728,21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977A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313AD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ABCBF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BB6AA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F6E5C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4 584 993,40</w:t>
            </w:r>
          </w:p>
        </w:tc>
      </w:tr>
      <w:tr w:rsidR="002A6F93" w:rsidRPr="002A6F93" w14:paraId="421FB7DF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D22AF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C81689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154B7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FC782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9985D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B092F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033CB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3C0AC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770C4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76F88C7F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DDADF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66DEC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7D452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D36A6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A5947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3E332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3E7F9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B2BFA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6FD2D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682ACEAB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32D0C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80712F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82DA7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03B82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BCC7D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4AB5B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29A23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41F4E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5DD7C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69B0556A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4761D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82632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21CEE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0ADBD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A1A1B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C61A6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EF1C3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19173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9C27D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77198AFC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C9B13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9FEEBB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9669C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64DC1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5B842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E93E9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139ED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C28D5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B4B1E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7451F6E6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F5DBD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00599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78F6E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A5C77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E263F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20FF7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F5A68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01F37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E5EA1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11FFACFE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79DC8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0CF99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CFB63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9 276 487,76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8E948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5 613 141,41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E4E77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91AE8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E2590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7D1F8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305A2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4 683 015,40</w:t>
            </w:r>
          </w:p>
        </w:tc>
      </w:tr>
      <w:tr w:rsidR="002A6F93" w:rsidRPr="002A6F93" w14:paraId="1EDDD9A4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9C347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946DF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4AE52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452BB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AB91B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0282E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63EAA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2EA8C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0D50B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98 022,00</w:t>
            </w:r>
          </w:p>
        </w:tc>
      </w:tr>
      <w:tr w:rsidR="002A6F93" w:rsidRPr="002A6F93" w14:paraId="1CFD3083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30A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933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A9C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DFA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329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153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901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8E6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13A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FE4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B34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259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4662D02F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CCD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E16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D8D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F20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86F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100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26F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D6C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671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B76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6A7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8AC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01CB752A" w14:textId="77777777" w:rsidTr="002A6F93">
        <w:trPr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82A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0F0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CC9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A94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DC5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BD6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594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E7B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D7F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C8D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BD1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053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18CB1F0D" w14:textId="77777777" w:rsidTr="002A6F93">
        <w:trPr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8B4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CD0E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6DB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31A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305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042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D6F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7AE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E03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889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420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AD9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2A6F93" w:rsidRPr="002A6F93" w14:paraId="690F8250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065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5FE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ACA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7CE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A71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3E1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76B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FDD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D80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63D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7DD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33D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2A6F93" w:rsidRPr="002A6F93" w14:paraId="44B191FC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34A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61E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AB1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78D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574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E93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687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0DA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7B5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9C1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C06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0E4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30EB022B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595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6FC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C5E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6FD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F41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6C6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697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BCB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D6A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AF8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358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E01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2A6F93" w:rsidRPr="002A6F93" w14:paraId="630CED17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FDA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5EFD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EFE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F1D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BFA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7CF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60B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CA1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68A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FDD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619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F66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6363AADF" w14:textId="77777777" w:rsidTr="002A6F93">
        <w:trPr>
          <w:trHeight w:val="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C1D1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23E6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1880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E090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A3AB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92C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C37F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8FB2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7C1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168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8C2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5C90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2A6F93" w:rsidRPr="002A6F93" w14:paraId="310A7729" w14:textId="77777777" w:rsidTr="002A6F93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683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FBA9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76C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E4B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299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CD2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7E4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077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5D7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7F4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0FC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D2A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18 450,00</w:t>
            </w:r>
          </w:p>
        </w:tc>
      </w:tr>
      <w:tr w:rsidR="002A6F93" w:rsidRPr="002A6F93" w14:paraId="3D359188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2A9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0D18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1F9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F34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24A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AD0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AC5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C52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1A9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F50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4BF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B89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2A6F93" w:rsidRPr="002A6F93" w14:paraId="751F7C0C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D5B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8A8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Radawnica - Sprządzenie dokumentacji dotyczącej podziału działek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3E5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9AC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76F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AD7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804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D39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43F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DA0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793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CBF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5921A82B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D6D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C0F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627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C1C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B2C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2F7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EAC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D7F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D1A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340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CEC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D8D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2A6F93" w:rsidRPr="002A6F93" w14:paraId="5AE09F08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3D6CA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7D7C1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0E2DF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8 069 368,92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0510D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4 983 728,21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644BA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B7BC1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B8419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B9C36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8B30E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4 584 993,40</w:t>
            </w:r>
          </w:p>
        </w:tc>
      </w:tr>
      <w:tr w:rsidR="002A6F93" w:rsidRPr="002A6F93" w14:paraId="2D0FDEAA" w14:textId="77777777" w:rsidTr="002A6F93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D2D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7EC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A26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3A8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AAA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943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1 767 836,15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1F9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1DE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014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033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446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00C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997 947,00</w:t>
            </w:r>
          </w:p>
        </w:tc>
      </w:tr>
      <w:tr w:rsidR="002A6F93" w:rsidRPr="002A6F93" w14:paraId="4C365A18" w14:textId="77777777" w:rsidTr="002A6F93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F51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BC0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A99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D76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297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B54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1 337 234,43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AEE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6D9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721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1C4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377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E8B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995 235,00</w:t>
            </w:r>
          </w:p>
        </w:tc>
      </w:tr>
      <w:tr w:rsidR="002A6F93" w:rsidRPr="002A6F93" w14:paraId="488B8099" w14:textId="77777777" w:rsidTr="002A6F93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2B9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877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B5E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1D8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A4F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CC7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A90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842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782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3B9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194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974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14 380,00</w:t>
            </w:r>
          </w:p>
        </w:tc>
      </w:tr>
      <w:tr w:rsidR="002A6F93" w:rsidRPr="002A6F93" w14:paraId="0B11BD2F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51B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9A30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07B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EC7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536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322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96F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E7B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C9B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A16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25D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7EA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2A6F93" w:rsidRPr="002A6F93" w14:paraId="23A6EE48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6D9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336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74B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C9C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B8B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89F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818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E5B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91B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4F0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C43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4C4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7 780,00</w:t>
            </w:r>
          </w:p>
        </w:tc>
      </w:tr>
      <w:tr w:rsidR="002A6F93" w:rsidRPr="002A6F93" w14:paraId="2D2D39F9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FE7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2CC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6B3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FB2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607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5F6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497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19B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95D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FF5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727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3DB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2A6F93" w:rsidRPr="002A6F93" w14:paraId="0CF2EE1F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CA8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FC1B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67D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2FE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268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194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ABE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D6F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AD3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3D1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B64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C07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2A6F93" w:rsidRPr="002A6F93" w14:paraId="77952668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D5C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2E2E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49F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605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36D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76E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2B2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54D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24C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B9D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720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7F5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2A6F93" w:rsidRPr="002A6F93" w14:paraId="13FF2293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57D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E13F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F75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B89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59F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F5B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43 681,70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9FA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DEE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D75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66B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5E6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AE0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2A6F93" w:rsidRPr="002A6F93" w14:paraId="456B2052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1C7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205A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D57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107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D9A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EAD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B1D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8C1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678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CA8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8BB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CFE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2A6F93" w:rsidRPr="002A6F93" w14:paraId="6FF66093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BB3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D7A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AF8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BF0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92D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078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E1A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583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93B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D95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025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FF9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25 246,00</w:t>
            </w:r>
          </w:p>
        </w:tc>
      </w:tr>
      <w:tr w:rsidR="002A6F93" w:rsidRPr="002A6F93" w14:paraId="6E920EB3" w14:textId="77777777" w:rsidTr="00603792">
        <w:trPr>
          <w:trHeight w:val="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A50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F45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C9A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6CDF3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D15A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16BA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BDC8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DD2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3C06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9E2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CCC8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443" w14:textId="77777777" w:rsidR="002A6F93" w:rsidRPr="002A6F93" w:rsidRDefault="002A6F93" w:rsidP="0060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2A6F93" w:rsidRPr="002A6F93" w14:paraId="0C2FDCAB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CDC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43C0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E00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977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235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B78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26E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77F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DE8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AEF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103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F97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2A6F93" w:rsidRPr="002A6F93" w14:paraId="69A235D1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337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F73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6EB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40B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7FF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9A8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D47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0B0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0D4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A73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142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D4B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  <w:tr w:rsidR="002A6F93" w:rsidRPr="002A6F93" w14:paraId="78825363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86F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7F9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6C7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226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6A0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CF7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713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A0F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367A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E49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23B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DE9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2A6F93" w:rsidRPr="002A6F93" w14:paraId="7D2D75E5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00B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465D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433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52C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768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E12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7E8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76A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E5D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48F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BF0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E3A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2A6F93" w:rsidRPr="002A6F93" w14:paraId="0F1DEF19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CD4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C73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0E7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5BA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D14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FA3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DC8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6C3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B06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511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A79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296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</w:tr>
      <w:tr w:rsidR="002A6F93" w:rsidRPr="002A6F93" w14:paraId="755787B2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38A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E6DE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drogi w m. Klukowo ("na nasypie")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97F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6C8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EDF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6A7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124 444,00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E8A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D47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A61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1B7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7C8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130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94 264,00</w:t>
            </w:r>
          </w:p>
        </w:tc>
      </w:tr>
      <w:tr w:rsidR="002A6F93" w:rsidRPr="002A6F93" w14:paraId="7992127A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B28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7A80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71F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048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01B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A72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121 525,00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120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AEF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654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868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96D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F5E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2A6F93" w:rsidRPr="002A6F93" w14:paraId="3C011EE5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D82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36B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50B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2E3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7EA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91C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6A4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5B5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F74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829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90E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E02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2A6F93" w:rsidRPr="002A6F93" w14:paraId="6B653B60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122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4FA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088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83C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0CD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64F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BE1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E70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D8F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7AF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195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323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2A6F93" w:rsidRPr="002A6F93" w14:paraId="2D8C50DF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B22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921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ED0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E98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CA1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829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B75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A3F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952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98C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4A0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0E2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2A6F93" w:rsidRPr="002A6F93" w14:paraId="2C82112E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540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624A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915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A17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738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0B2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E71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A7E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421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EE2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5BE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F2F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2A6F93" w:rsidRPr="002A6F93" w14:paraId="4372E7BD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E4C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9D8A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5D6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CB1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A09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0CF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141 060,07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0B1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37E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164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2DB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741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6F2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8 470,00</w:t>
            </w:r>
          </w:p>
        </w:tc>
      </w:tr>
      <w:tr w:rsidR="002A6F93" w:rsidRPr="002A6F93" w14:paraId="0406BA55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280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9E9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EA3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EDE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EAD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58B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9FC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333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A47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000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9550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B04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2A6F93" w:rsidRPr="002A6F93" w14:paraId="2AF64E74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072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267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0E5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6C5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AF9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B14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3D2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6EB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4E7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41F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924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15A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2A6F93" w:rsidRPr="002A6F93" w14:paraId="19400B74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7BE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2202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743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C1B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4BC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54F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955 455,00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CC4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378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F6D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543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B25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ABF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</w:tr>
    </w:tbl>
    <w:p w14:paraId="143B1715" w14:textId="77777777" w:rsidR="002A6F93" w:rsidRDefault="002A6F93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39F1427E" w14:textId="77777777" w:rsidR="002A6F93" w:rsidRDefault="002A6F93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790A8A6" w14:textId="77777777" w:rsidR="002A6F93" w:rsidRDefault="002A6F93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30F07BFD" w14:textId="72B91E64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</w:t>
      </w:r>
      <w:r w:rsidRPr="00CE5BC3">
        <w:rPr>
          <w:rFonts w:ascii="Times New Roman" w:hAnsi="Times New Roman" w:cs="Times New Roman"/>
          <w:b/>
          <w:bCs/>
        </w:rPr>
        <w:t>bjaśnienia do uchwały Nr XVIII.   .2020</w:t>
      </w:r>
    </w:p>
    <w:p w14:paraId="14D1609F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5BC3">
        <w:rPr>
          <w:rFonts w:ascii="Times New Roman" w:hAnsi="Times New Roman" w:cs="Times New Roman"/>
          <w:b/>
          <w:bCs/>
        </w:rPr>
        <w:t>Rady Gminy Złotów z dnia 31 marca 2020 r.</w:t>
      </w:r>
    </w:p>
    <w:p w14:paraId="3F7460B8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AF4C15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5BC3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5606A848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72A64D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5BC3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4162B123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326B67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XVIII.   .2020 z dnia 31 marca 2020 r. </w:t>
      </w:r>
    </w:p>
    <w:p w14:paraId="634F002B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C662D7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5BC3">
        <w:rPr>
          <w:rFonts w:ascii="Times New Roman" w:hAnsi="Times New Roman" w:cs="Times New Roman"/>
        </w:rPr>
        <w:t>Zwiększone zostały prognozowane kwoty dochodów</w:t>
      </w:r>
      <w:r w:rsidRPr="00CE5BC3">
        <w:rPr>
          <w:rFonts w:ascii="Times New Roman" w:hAnsi="Times New Roman" w:cs="Times New Roman"/>
          <w:b/>
          <w:bCs/>
        </w:rPr>
        <w:t xml:space="preserve"> </w:t>
      </w:r>
      <w:r w:rsidRPr="00CE5BC3">
        <w:rPr>
          <w:rFonts w:ascii="Times New Roman" w:hAnsi="Times New Roman" w:cs="Times New Roman"/>
        </w:rPr>
        <w:t>o 4.841,00 zł, to jest do kwoty 48.147.885,07 zł,</w:t>
      </w:r>
    </w:p>
    <w:p w14:paraId="1DCAAE32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z tego:</w:t>
      </w:r>
    </w:p>
    <w:p w14:paraId="038970B6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- zwiększenie dochodów bieżących o 12.823,00 zł, to jest do kwoty 43.658.543,00 zł,</w:t>
      </w:r>
    </w:p>
    <w:p w14:paraId="4AB5A09A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- zmniejszenie dochodów majątkowych o 7.982,00 zł, to jest do kwoty 4.489.342,07 zł.</w:t>
      </w:r>
    </w:p>
    <w:p w14:paraId="34DF0D69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C124A56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5BC3">
        <w:rPr>
          <w:rFonts w:ascii="Times New Roman" w:hAnsi="Times New Roman" w:cs="Times New Roman"/>
        </w:rPr>
        <w:t>Zwiększone zostały planowane kwoty wydatków</w:t>
      </w:r>
      <w:r w:rsidRPr="00CE5BC3">
        <w:rPr>
          <w:rFonts w:ascii="Times New Roman" w:hAnsi="Times New Roman" w:cs="Times New Roman"/>
          <w:b/>
          <w:bCs/>
        </w:rPr>
        <w:t xml:space="preserve"> </w:t>
      </w:r>
      <w:r w:rsidRPr="00CE5BC3">
        <w:rPr>
          <w:rFonts w:ascii="Times New Roman" w:hAnsi="Times New Roman" w:cs="Times New Roman"/>
        </w:rPr>
        <w:t xml:space="preserve">o 193.541,00 zł, to jest do kwoty 48.041.585,07 zł, </w:t>
      </w:r>
    </w:p>
    <w:p w14:paraId="14BAB33D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z tego:</w:t>
      </w:r>
    </w:p>
    <w:p w14:paraId="597AF783" w14:textId="77777777" w:rsidR="00CE5BC3" w:rsidRPr="00CE5BC3" w:rsidRDefault="00CE5BC3" w:rsidP="00CE5BC3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a) bieżących – zwiększenie o 54.994,00 zł, to jest do kwoty 40.566.009,62 zł,</w:t>
      </w:r>
    </w:p>
    <w:p w14:paraId="5D7639F3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b) majątkowych – zwiększenie o 138.547,00 zł, to jest do kwoty 7.475.575,45 zł.</w:t>
      </w:r>
    </w:p>
    <w:p w14:paraId="1B9A058F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ED3F019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Różnica między dochodami bieżącymi, a wydatkami bieżącymi (art. 242 ustawy) zmniejszyła się                       o kwotę 42.171,00 zł i wynosi 3.092.533,38 zł.</w:t>
      </w:r>
    </w:p>
    <w:p w14:paraId="23AEF548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A048AED" w14:textId="187EDA5D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Zmianie uległ wynik budżetu, który po zmianach wynosi 106.300,00 zł</w:t>
      </w:r>
      <w:r w:rsidR="00CB30C5">
        <w:rPr>
          <w:rFonts w:ascii="Times New Roman" w:hAnsi="Times New Roman" w:cs="Times New Roman"/>
        </w:rPr>
        <w:t xml:space="preserve"> (nadwyżka)</w:t>
      </w:r>
      <w:bookmarkStart w:id="0" w:name="_GoBack"/>
      <w:bookmarkEnd w:id="0"/>
      <w:r w:rsidRPr="00CE5BC3">
        <w:rPr>
          <w:rFonts w:ascii="Times New Roman" w:hAnsi="Times New Roman" w:cs="Times New Roman"/>
        </w:rPr>
        <w:t xml:space="preserve">. </w:t>
      </w:r>
    </w:p>
    <w:p w14:paraId="6B524950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D36A23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 xml:space="preserve">Po wprowadzeniu do budżetu wolnych środków, o których mowa w art. 217 ust. 2 pkt 6 ustawy                          o finansach publicznych przychody zwiększyły się o 188.700,00 zł, tj. do kwoty 2.178.700,00 zł. </w:t>
      </w:r>
    </w:p>
    <w:p w14:paraId="1F9BA618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FB758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74696F86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E86F9A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 xml:space="preserve">W oparciu o sporządzone przez Gminę sprawozdania za 2019 rok zaktualizowano w Wieloletniej Prognozie Finansowej kwoty dotyczące wykonania poszczególnych danych w 2019 r. </w:t>
      </w:r>
    </w:p>
    <w:p w14:paraId="6F0E2D9A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DF851CD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5BC3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0A66EBD5" w14:textId="77777777" w:rsidR="00CE5BC3" w:rsidRPr="00CE5BC3" w:rsidRDefault="00CE5BC3" w:rsidP="00CE5BC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72135C" w14:textId="77777777" w:rsidR="00CE5BC3" w:rsidRPr="00CE5BC3" w:rsidRDefault="00CE5BC3" w:rsidP="00CE5BC3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CE5BC3">
        <w:rPr>
          <w:rFonts w:ascii="Times New Roman" w:hAnsi="Times New Roman" w:cs="Times New Roman"/>
        </w:rPr>
        <w:br/>
        <w:t>w przedsięwzięciu majątkowym o nazwie „Budowa stacji podnoszenia ciśnienia w m. Bielawa” – zwiększenie o kwotę 300,00 zł oraz w przedsięwzięciu o nazwie „Budowa chodnika w m. Stawnica” – zwiększenie o 6.247,00 zł.</w:t>
      </w:r>
    </w:p>
    <w:p w14:paraId="185D871E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154371" w14:textId="77777777" w:rsidR="00CE5BC3" w:rsidRPr="00CE5BC3" w:rsidRDefault="00CE5BC3" w:rsidP="00CE5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E5BC3">
        <w:rPr>
          <w:rFonts w:ascii="Times New Roman" w:hAnsi="Times New Roman" w:cs="Times New Roman"/>
        </w:rPr>
        <w:t>W oparciu o sporządzone przez Gminę sprawozdanie Rb-28S z wykonania planu wydatków budżetowych za 2019 rok zaktualizowano kwoty łącznych nakładów finansowych na przedsięwzięcia ujęte w wykazie przedsięwzięć do WPF.</w:t>
      </w:r>
    </w:p>
    <w:p w14:paraId="65C93312" w14:textId="77777777" w:rsidR="00CE5BC3" w:rsidRPr="00CE5BC3" w:rsidRDefault="00CE5BC3" w:rsidP="00CE5B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BC3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D794C9A" w14:textId="34C42705" w:rsidR="00E51FA0" w:rsidRPr="00036AE7" w:rsidRDefault="00E51FA0" w:rsidP="00A41E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E51FA0" w:rsidRPr="00036AE7" w:rsidSect="0060379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36B86" w14:textId="77777777" w:rsidR="00E05094" w:rsidRDefault="00E05094" w:rsidP="00211500">
      <w:pPr>
        <w:spacing w:after="0" w:line="240" w:lineRule="auto"/>
      </w:pPr>
      <w:r>
        <w:separator/>
      </w:r>
    </w:p>
  </w:endnote>
  <w:endnote w:type="continuationSeparator" w:id="0">
    <w:p w14:paraId="0F0B4577" w14:textId="77777777" w:rsidR="00E05094" w:rsidRDefault="00E05094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41F6" w14:textId="77777777" w:rsidR="00E05094" w:rsidRDefault="00E05094" w:rsidP="00211500">
      <w:pPr>
        <w:spacing w:after="0" w:line="240" w:lineRule="auto"/>
      </w:pPr>
      <w:r>
        <w:separator/>
      </w:r>
    </w:p>
  </w:footnote>
  <w:footnote w:type="continuationSeparator" w:id="0">
    <w:p w14:paraId="6F2F79EB" w14:textId="77777777" w:rsidR="00E05094" w:rsidRDefault="00E05094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F56D82" w:rsidRDefault="00F56D82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BC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F56D82" w:rsidRDefault="00F56D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36AE7"/>
    <w:rsid w:val="00040736"/>
    <w:rsid w:val="000704FD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A6F93"/>
    <w:rsid w:val="002E6FB7"/>
    <w:rsid w:val="002F3160"/>
    <w:rsid w:val="00300058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BC7"/>
    <w:rsid w:val="00413A0E"/>
    <w:rsid w:val="00421FC9"/>
    <w:rsid w:val="0044099E"/>
    <w:rsid w:val="004416C9"/>
    <w:rsid w:val="00451232"/>
    <w:rsid w:val="004952A5"/>
    <w:rsid w:val="004B0D90"/>
    <w:rsid w:val="004C0264"/>
    <w:rsid w:val="004D15C5"/>
    <w:rsid w:val="004D61E6"/>
    <w:rsid w:val="004E32C3"/>
    <w:rsid w:val="004F5DC6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82A2E"/>
    <w:rsid w:val="00693541"/>
    <w:rsid w:val="0069524C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A2B5D"/>
    <w:rsid w:val="007C1767"/>
    <w:rsid w:val="007C196D"/>
    <w:rsid w:val="007D1BDC"/>
    <w:rsid w:val="007D2C05"/>
    <w:rsid w:val="007F3D4F"/>
    <w:rsid w:val="00821E83"/>
    <w:rsid w:val="00827D71"/>
    <w:rsid w:val="00834C16"/>
    <w:rsid w:val="008422E3"/>
    <w:rsid w:val="00872392"/>
    <w:rsid w:val="00895EE2"/>
    <w:rsid w:val="008D7BA1"/>
    <w:rsid w:val="0097062A"/>
    <w:rsid w:val="009730CB"/>
    <w:rsid w:val="00980965"/>
    <w:rsid w:val="009969B2"/>
    <w:rsid w:val="009A2C2F"/>
    <w:rsid w:val="009C1930"/>
    <w:rsid w:val="009C3700"/>
    <w:rsid w:val="009D5A9C"/>
    <w:rsid w:val="00A015E5"/>
    <w:rsid w:val="00A3607F"/>
    <w:rsid w:val="00A41E4E"/>
    <w:rsid w:val="00A456A5"/>
    <w:rsid w:val="00A73E74"/>
    <w:rsid w:val="00A81187"/>
    <w:rsid w:val="00AA0C7D"/>
    <w:rsid w:val="00AA2F91"/>
    <w:rsid w:val="00AA4D1A"/>
    <w:rsid w:val="00AD6962"/>
    <w:rsid w:val="00AD70A0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5AC2"/>
    <w:rsid w:val="00C8733D"/>
    <w:rsid w:val="00CA43E5"/>
    <w:rsid w:val="00CA5E6B"/>
    <w:rsid w:val="00CB2F99"/>
    <w:rsid w:val="00CB30C5"/>
    <w:rsid w:val="00CE5BC3"/>
    <w:rsid w:val="00D0415B"/>
    <w:rsid w:val="00D0568D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7584A"/>
    <w:rsid w:val="00D75C1B"/>
    <w:rsid w:val="00D80670"/>
    <w:rsid w:val="00D87505"/>
    <w:rsid w:val="00D96F9A"/>
    <w:rsid w:val="00DE22FD"/>
    <w:rsid w:val="00E05094"/>
    <w:rsid w:val="00E24CD3"/>
    <w:rsid w:val="00E3327E"/>
    <w:rsid w:val="00E35245"/>
    <w:rsid w:val="00E3774A"/>
    <w:rsid w:val="00E51FA0"/>
    <w:rsid w:val="00E61494"/>
    <w:rsid w:val="00E6415B"/>
    <w:rsid w:val="00E719EA"/>
    <w:rsid w:val="00E8300A"/>
    <w:rsid w:val="00E97D28"/>
    <w:rsid w:val="00EA5C37"/>
    <w:rsid w:val="00EC5814"/>
    <w:rsid w:val="00ED4331"/>
    <w:rsid w:val="00EE25AB"/>
    <w:rsid w:val="00EE6F51"/>
    <w:rsid w:val="00EF40D9"/>
    <w:rsid w:val="00F252F8"/>
    <w:rsid w:val="00F3341F"/>
    <w:rsid w:val="00F56D82"/>
    <w:rsid w:val="00F84561"/>
    <w:rsid w:val="00F9137A"/>
    <w:rsid w:val="00F920CE"/>
    <w:rsid w:val="00FB0D55"/>
    <w:rsid w:val="00FB7A0D"/>
    <w:rsid w:val="00FC108E"/>
    <w:rsid w:val="00FC1BDC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DA740BCE-B8DA-499F-8723-4EB78D9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23F1-1008-4601-9C55-4D468AF8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14</Pages>
  <Words>4445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35</cp:revision>
  <cp:lastPrinted>2020-03-12T11:03:00Z</cp:lastPrinted>
  <dcterms:created xsi:type="dcterms:W3CDTF">2020-01-02T10:20:00Z</dcterms:created>
  <dcterms:modified xsi:type="dcterms:W3CDTF">2020-03-20T10:44:00Z</dcterms:modified>
</cp:coreProperties>
</file>